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5" w:rsidRDefault="008A23B5">
      <w:pPr>
        <w:rPr>
          <w:lang w:val="es-ES"/>
        </w:rPr>
      </w:pPr>
    </w:p>
    <w:p w:rsidR="008A23B5" w:rsidRPr="00392D95" w:rsidRDefault="008A23B5" w:rsidP="00392D95">
      <w:pPr>
        <w:tabs>
          <w:tab w:val="left" w:leader="dot" w:pos="6804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392D95">
        <w:rPr>
          <w:rFonts w:ascii="Arial" w:hAnsi="Arial" w:cs="Arial"/>
          <w:b/>
          <w:bCs/>
          <w:sz w:val="48"/>
          <w:szCs w:val="48"/>
        </w:rPr>
        <w:t xml:space="preserve">Anàlisi dels resultats de la </w:t>
      </w:r>
      <w:r w:rsidRPr="00392D95">
        <w:rPr>
          <w:rFonts w:ascii="Arial" w:hAnsi="Arial" w:cs="Arial"/>
          <w:b/>
          <w:bCs/>
          <w:sz w:val="48"/>
          <w:szCs w:val="48"/>
        </w:rPr>
        <w:tab/>
        <w:t xml:space="preserve"> avaluació</w:t>
      </w:r>
    </w:p>
    <w:p w:rsidR="008A23B5" w:rsidRPr="00FD61A6" w:rsidRDefault="008A23B5" w:rsidP="00FD61A6">
      <w:pPr>
        <w:tabs>
          <w:tab w:val="left" w:leader="dot" w:pos="6096"/>
        </w:tabs>
        <w:jc w:val="center"/>
        <w:rPr>
          <w:i/>
          <w:iCs/>
          <w:sz w:val="24"/>
          <w:szCs w:val="24"/>
        </w:rPr>
      </w:pPr>
      <w:r w:rsidRPr="00FD61A6">
        <w:rPr>
          <w:i/>
          <w:iCs/>
          <w:sz w:val="24"/>
          <w:szCs w:val="24"/>
        </w:rPr>
        <w:t>resultats assolit</w:t>
      </w:r>
      <w:r>
        <w:rPr>
          <w:i/>
          <w:iCs/>
          <w:sz w:val="24"/>
          <w:szCs w:val="24"/>
        </w:rPr>
        <w:t>s</w:t>
      </w:r>
      <w:r w:rsidRPr="00FD61A6">
        <w:rPr>
          <w:i/>
          <w:iCs/>
          <w:sz w:val="24"/>
          <w:szCs w:val="24"/>
        </w:rPr>
        <w:t xml:space="preserve"> per grup (no matèries, crèdits o mòduls)</w:t>
      </w:r>
    </w:p>
    <w:p w:rsidR="008A23B5" w:rsidRDefault="008A23B5" w:rsidP="00847599">
      <w:pPr>
        <w:tabs>
          <w:tab w:val="left" w:leader="dot" w:pos="6096"/>
        </w:tabs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087"/>
      </w:tblGrid>
      <w:tr w:rsidR="008A23B5">
        <w:tc>
          <w:tcPr>
            <w:tcW w:w="2802" w:type="dxa"/>
            <w:shd w:val="clear" w:color="auto" w:fill="D9D9D9"/>
            <w:vAlign w:val="center"/>
          </w:tcPr>
          <w:p w:rsidR="008A23B5" w:rsidRPr="00391DA0" w:rsidRDefault="008A23B5" w:rsidP="00391DA0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Família professional de:</w:t>
            </w:r>
          </w:p>
        </w:tc>
        <w:tc>
          <w:tcPr>
            <w:tcW w:w="7087" w:type="dxa"/>
            <w:vAlign w:val="center"/>
          </w:tcPr>
          <w:p w:rsidR="008A23B5" w:rsidRPr="00391DA0" w:rsidRDefault="008A23B5" w:rsidP="00391DA0">
            <w:pPr>
              <w:tabs>
                <w:tab w:val="left" w:leader="dot" w:pos="655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color w:val="FF0000"/>
                <w:sz w:val="24"/>
                <w:szCs w:val="24"/>
              </w:rPr>
              <w:t>Nom de la família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A23B5">
        <w:tc>
          <w:tcPr>
            <w:tcW w:w="2802" w:type="dxa"/>
            <w:shd w:val="clear" w:color="auto" w:fill="D9D9D9"/>
            <w:vAlign w:val="center"/>
          </w:tcPr>
          <w:p w:rsidR="008A23B5" w:rsidRPr="00391DA0" w:rsidRDefault="008A23B5" w:rsidP="00391DA0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Cap de departament:</w:t>
            </w:r>
          </w:p>
        </w:tc>
        <w:tc>
          <w:tcPr>
            <w:tcW w:w="7087" w:type="dxa"/>
            <w:vAlign w:val="center"/>
          </w:tcPr>
          <w:p w:rsidR="008A23B5" w:rsidRPr="00391DA0" w:rsidRDefault="008A23B5" w:rsidP="00391DA0">
            <w:pPr>
              <w:tabs>
                <w:tab w:val="left" w:leader="dot" w:pos="655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color w:val="FF0000"/>
                <w:sz w:val="24"/>
                <w:szCs w:val="24"/>
              </w:rPr>
              <w:t>Nom del/de la cap</w:t>
            </w:r>
            <w:r w:rsidRPr="00391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8A23B5" w:rsidRDefault="008A23B5" w:rsidP="00331F04">
      <w:pPr>
        <w:tabs>
          <w:tab w:val="left" w:leader="dot" w:pos="921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654"/>
      </w:tblGrid>
      <w:tr w:rsidR="008A23B5">
        <w:tc>
          <w:tcPr>
            <w:tcW w:w="2235" w:type="dxa"/>
            <w:shd w:val="clear" w:color="auto" w:fill="D9D9D9"/>
            <w:vAlign w:val="center"/>
          </w:tcPr>
          <w:p w:rsidR="008A23B5" w:rsidRPr="00391DA0" w:rsidRDefault="008A23B5" w:rsidP="00391DA0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Cicle / Batxillerat:</w:t>
            </w:r>
          </w:p>
        </w:tc>
        <w:tc>
          <w:tcPr>
            <w:tcW w:w="7654" w:type="dxa"/>
            <w:vAlign w:val="center"/>
          </w:tcPr>
          <w:p w:rsidR="008A23B5" w:rsidRPr="00391DA0" w:rsidRDefault="008A23B5" w:rsidP="00391DA0">
            <w:pPr>
              <w:tabs>
                <w:tab w:val="left" w:leader="dot" w:pos="655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color w:val="FF0000"/>
                <w:sz w:val="24"/>
                <w:szCs w:val="24"/>
              </w:rPr>
              <w:t>Nom del cicle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A23B5">
        <w:tc>
          <w:tcPr>
            <w:tcW w:w="2235" w:type="dxa"/>
            <w:shd w:val="clear" w:color="auto" w:fill="D9D9D9"/>
            <w:vAlign w:val="center"/>
          </w:tcPr>
          <w:p w:rsidR="008A23B5" w:rsidRPr="00391DA0" w:rsidRDefault="008A23B5" w:rsidP="00391DA0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 xml:space="preserve">Curs : </w:t>
            </w:r>
          </w:p>
        </w:tc>
        <w:tc>
          <w:tcPr>
            <w:tcW w:w="7654" w:type="dxa"/>
            <w:vAlign w:val="center"/>
          </w:tcPr>
          <w:p w:rsidR="008A23B5" w:rsidRPr="00391DA0" w:rsidRDefault="008A23B5" w:rsidP="00391DA0">
            <w:pPr>
              <w:tabs>
                <w:tab w:val="left" w:leader="dot" w:pos="6554"/>
              </w:tabs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1DA0">
              <w:rPr>
                <w:rFonts w:ascii="Arial" w:hAnsi="Arial" w:cs="Arial"/>
                <w:color w:val="FF0000"/>
                <w:sz w:val="24"/>
                <w:szCs w:val="24"/>
              </w:rPr>
              <w:t>1r o 2n</w:t>
            </w:r>
            <w:r w:rsidRPr="00391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A23B5">
        <w:tc>
          <w:tcPr>
            <w:tcW w:w="9889" w:type="dxa"/>
            <w:gridSpan w:val="2"/>
            <w:shd w:val="clear" w:color="auto" w:fill="D9D9D9"/>
            <w:vAlign w:val="center"/>
          </w:tcPr>
          <w:p w:rsidR="008A23B5" w:rsidRPr="00391DA0" w:rsidRDefault="008A23B5" w:rsidP="00391DA0">
            <w:pPr>
              <w:tabs>
                <w:tab w:val="left" w:leader="dot" w:pos="6096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 xml:space="preserve">El criteri </w:t>
            </w:r>
            <w:r w:rsidRPr="00451C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d’acceptació </w:t>
            </w:r>
            <w:r w:rsidRPr="00B04D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general</w:t>
            </w:r>
            <w:r w:rsidRPr="00391DA0">
              <w:rPr>
                <w:rFonts w:ascii="Arial" w:hAnsi="Arial" w:cs="Arial"/>
                <w:sz w:val="24"/>
                <w:szCs w:val="24"/>
              </w:rPr>
              <w:t xml:space="preserve"> de centre del MIQ-7 és MCA%&gt;60%</w:t>
            </w:r>
          </w:p>
          <w:p w:rsidR="008A23B5" w:rsidRPr="00391DA0" w:rsidRDefault="00DE04D6" w:rsidP="00391DA0">
            <w:pPr>
              <w:tabs>
                <w:tab w:val="left" w:leader="dot" w:pos="6096"/>
              </w:tabs>
              <w:spacing w:before="12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pt;height:29.25pt">
                  <v:imagedata r:id="rId7" o:title="" chromakey="white"/>
                </v:shape>
              </w:pict>
            </w:r>
          </w:p>
        </w:tc>
      </w:tr>
      <w:tr w:rsidR="008A23B5">
        <w:tc>
          <w:tcPr>
            <w:tcW w:w="9889" w:type="dxa"/>
            <w:gridSpan w:val="2"/>
            <w:vAlign w:val="center"/>
          </w:tcPr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23B5" w:rsidRPr="00391DA0" w:rsidRDefault="008A23B5" w:rsidP="00391DA0">
            <w:pPr>
              <w:jc w:val="both"/>
              <w:rPr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 xml:space="preserve">Considereu que els resultats assolits pel grup en el seu conjunt es poden considerar satisfactoris ?          </w:t>
            </w:r>
            <w:r w:rsidRPr="00391DA0">
              <w:rPr>
                <w:rFonts w:ascii="Arial" w:hAnsi="Arial" w:cs="Arial"/>
              </w:rPr>
              <w:t xml:space="preserve"> </w:t>
            </w:r>
            <w:r w:rsidR="00DE04D6"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DA0">
              <w:rPr>
                <w:rFonts w:ascii="Arial" w:hAnsi="Arial" w:cs="Arial"/>
              </w:rPr>
              <w:instrText xml:space="preserve"> FORMCHECKBOX </w:instrText>
            </w:r>
            <w:r w:rsidR="00DE04D6">
              <w:rPr>
                <w:rFonts w:ascii="Arial" w:hAnsi="Arial" w:cs="Arial"/>
              </w:rPr>
            </w:r>
            <w:r w:rsidR="00DE04D6">
              <w:rPr>
                <w:rFonts w:ascii="Arial" w:hAnsi="Arial" w:cs="Arial"/>
              </w:rPr>
              <w:fldChar w:fldCharType="separate"/>
            </w:r>
            <w:r w:rsidR="00DE04D6" w:rsidRPr="00391DA0">
              <w:rPr>
                <w:rFonts w:ascii="Arial" w:hAnsi="Arial" w:cs="Arial"/>
              </w:rPr>
              <w:fldChar w:fldCharType="end"/>
            </w:r>
            <w:r w:rsidRPr="00391DA0">
              <w:rPr>
                <w:rFonts w:ascii="Arial" w:hAnsi="Arial" w:cs="Arial"/>
              </w:rPr>
              <w:t xml:space="preserve">  Si</w:t>
            </w:r>
            <w:r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tab/>
            </w:r>
            <w:r w:rsidR="00DE04D6"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DA0">
              <w:rPr>
                <w:rFonts w:ascii="Arial" w:hAnsi="Arial" w:cs="Arial"/>
              </w:rPr>
              <w:instrText xml:space="preserve"> FORMCHECKBOX </w:instrText>
            </w:r>
            <w:r w:rsidR="00DE04D6">
              <w:rPr>
                <w:rFonts w:ascii="Arial" w:hAnsi="Arial" w:cs="Arial"/>
              </w:rPr>
            </w:r>
            <w:r w:rsidR="00DE04D6">
              <w:rPr>
                <w:rFonts w:ascii="Arial" w:hAnsi="Arial" w:cs="Arial"/>
              </w:rPr>
              <w:fldChar w:fldCharType="separate"/>
            </w:r>
            <w:r w:rsidR="00DE04D6" w:rsidRPr="00391DA0">
              <w:rPr>
                <w:rFonts w:ascii="Arial" w:hAnsi="Arial" w:cs="Arial"/>
              </w:rPr>
              <w:fldChar w:fldCharType="end"/>
            </w:r>
            <w:r w:rsidRPr="00391DA0">
              <w:rPr>
                <w:rFonts w:ascii="Arial" w:hAnsi="Arial" w:cs="Arial"/>
              </w:rPr>
              <w:t xml:space="preserve">  No</w:t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jc w:val="both"/>
              <w:rPr>
                <w:rFonts w:ascii="Arial" w:hAnsi="Arial" w:cs="Arial"/>
              </w:rPr>
            </w:pP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</w:rPr>
            </w:pP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t>Si la resposta és negativa, en quins crèdits, matèries o mòduls els resultats no han estat satisfactoris:</w:t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23B5" w:rsidRPr="00391DA0" w:rsidRDefault="008A23B5" w:rsidP="00391DA0">
            <w:pPr>
              <w:tabs>
                <w:tab w:val="left" w:leader="dot" w:pos="921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1DA0">
              <w:rPr>
                <w:rFonts w:ascii="Arial" w:hAnsi="Arial" w:cs="Arial"/>
                <w:sz w:val="24"/>
                <w:szCs w:val="24"/>
                <w:u w:val="single"/>
              </w:rPr>
              <w:t>Nom del mòdul/crèdit/matèria:</w:t>
            </w:r>
            <w:r w:rsidRPr="00391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1985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MIQ-6:</w:t>
            </w:r>
            <w:r w:rsidRPr="00391DA0">
              <w:rPr>
                <w:rFonts w:ascii="Arial" w:hAnsi="Arial" w:cs="Arial"/>
                <w:color w:val="FF0000"/>
                <w:sz w:val="24"/>
                <w:szCs w:val="24"/>
              </w:rPr>
              <w:t>(valor si n’hi ha, i sinó la previsió)</w:t>
            </w:r>
            <w:r w:rsidRPr="00391DA0">
              <w:rPr>
                <w:rFonts w:ascii="Arial" w:hAnsi="Arial" w:cs="Arial"/>
                <w:sz w:val="24"/>
                <w:szCs w:val="24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Anàlisi de causes:</w:t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23B5" w:rsidRPr="00391DA0" w:rsidRDefault="00DE04D6" w:rsidP="00391DA0">
            <w:pPr>
              <w:tabs>
                <w:tab w:val="left" w:pos="4253"/>
                <w:tab w:val="left" w:pos="7230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Poc estudi.</w:t>
            </w:r>
            <w:r w:rsidR="008A23B5"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Manquen competències bàsiques.</w:t>
            </w:r>
            <w:r w:rsidR="008A23B5" w:rsidRPr="00391DA0">
              <w:rPr>
                <w:rFonts w:ascii="Arial" w:hAnsi="Arial" w:cs="Arial"/>
              </w:rPr>
              <w:tab/>
            </w:r>
          </w:p>
          <w:p w:rsidR="008A23B5" w:rsidRPr="00391DA0" w:rsidRDefault="00DE04D6" w:rsidP="00391DA0">
            <w:pPr>
              <w:tabs>
                <w:tab w:val="left" w:pos="4253"/>
                <w:tab w:val="left" w:pos="7230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No lliuren els treballs.</w:t>
            </w:r>
            <w:r w:rsidR="008A23B5"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Poc interès en la matèria.</w:t>
            </w:r>
            <w:r w:rsidR="008A23B5" w:rsidRPr="00391DA0">
              <w:rPr>
                <w:rFonts w:ascii="Arial" w:hAnsi="Arial" w:cs="Arial"/>
              </w:rPr>
              <w:tab/>
            </w:r>
          </w:p>
          <w:p w:rsidR="008A23B5" w:rsidRPr="00391DA0" w:rsidRDefault="00DE04D6" w:rsidP="00391DA0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Altres:</w:t>
            </w:r>
            <w:r w:rsidR="008A23B5" w:rsidRPr="00391DA0">
              <w:rPr>
                <w:rFonts w:ascii="Arial" w:hAnsi="Arial" w:cs="Arial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9498"/>
              </w:tabs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91DA0">
              <w:rPr>
                <w:rFonts w:ascii="Arial" w:hAnsi="Arial" w:cs="Arial"/>
                <w:sz w:val="24"/>
                <w:szCs w:val="24"/>
              </w:rPr>
              <w:t>Accions de millora proposades:</w:t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23B5" w:rsidRPr="00391DA0" w:rsidRDefault="00DE04D6" w:rsidP="00391DA0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Opció de recuperació trimestre següent.</w:t>
            </w:r>
            <w:r w:rsidR="008A23B5"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Posar exercicis de reforç. </w:t>
            </w:r>
          </w:p>
          <w:p w:rsidR="008A23B5" w:rsidRPr="00391DA0" w:rsidRDefault="00DE04D6" w:rsidP="00391DA0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Oferir classes de reforç fora d’horari lectiu.</w:t>
            </w:r>
            <w:r w:rsidR="008A23B5"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Recomanar activitats extres.</w:t>
            </w:r>
            <w:r w:rsidR="008A23B5" w:rsidRPr="00391DA0">
              <w:rPr>
                <w:rFonts w:ascii="Arial" w:hAnsi="Arial" w:cs="Arial"/>
              </w:rPr>
              <w:tab/>
            </w:r>
          </w:p>
          <w:p w:rsidR="008A23B5" w:rsidRPr="00391DA0" w:rsidRDefault="00DE04D6" w:rsidP="00391DA0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Recomanar classes particulars fora de l’institut </w:t>
            </w:r>
            <w:r w:rsidR="008A23B5" w:rsidRPr="00391DA0">
              <w:rPr>
                <w:rFonts w:ascii="Arial" w:hAnsi="Arial" w:cs="Arial"/>
              </w:rPr>
              <w:tab/>
            </w: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Canvi metodologia.</w:t>
            </w:r>
          </w:p>
          <w:p w:rsidR="008A23B5" w:rsidRPr="00391DA0" w:rsidRDefault="00DE04D6" w:rsidP="00391DA0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B5" w:rsidRPr="00391DA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91DA0">
              <w:rPr>
                <w:rFonts w:ascii="Arial" w:hAnsi="Arial" w:cs="Arial"/>
              </w:rPr>
              <w:fldChar w:fldCharType="end"/>
            </w:r>
            <w:r w:rsidR="008A23B5" w:rsidRPr="00391DA0">
              <w:rPr>
                <w:rFonts w:ascii="Arial" w:hAnsi="Arial" w:cs="Arial"/>
              </w:rPr>
              <w:t xml:space="preserve">  Altres:</w:t>
            </w:r>
            <w:r w:rsidR="008A23B5" w:rsidRPr="00391DA0">
              <w:rPr>
                <w:rFonts w:ascii="Arial" w:hAnsi="Arial" w:cs="Arial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9498"/>
              </w:tabs>
              <w:rPr>
                <w:rFonts w:ascii="Arial" w:hAnsi="Arial" w:cs="Arial"/>
              </w:rPr>
            </w:pPr>
            <w:r w:rsidRPr="00391DA0">
              <w:rPr>
                <w:rFonts w:ascii="Arial" w:hAnsi="Arial" w:cs="Arial"/>
              </w:rPr>
              <w:tab/>
            </w:r>
          </w:p>
          <w:p w:rsidR="008A23B5" w:rsidRPr="00391DA0" w:rsidRDefault="008A23B5" w:rsidP="00391DA0">
            <w:pPr>
              <w:tabs>
                <w:tab w:val="left" w:leader="do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23B5" w:rsidRDefault="008A23B5" w:rsidP="00A247DE">
      <w:pPr>
        <w:tabs>
          <w:tab w:val="left" w:leader="dot" w:pos="6096"/>
        </w:tabs>
        <w:rPr>
          <w:sz w:val="24"/>
          <w:szCs w:val="24"/>
        </w:rPr>
      </w:pPr>
    </w:p>
    <w:p w:rsidR="008A23B5" w:rsidRPr="00B177BD" w:rsidRDefault="008A23B5" w:rsidP="008E0A99">
      <w:pPr>
        <w:tabs>
          <w:tab w:val="left" w:leader="dot" w:pos="6096"/>
        </w:tabs>
        <w:rPr>
          <w:rFonts w:ascii="Arial" w:hAnsi="Arial" w:cs="Arial"/>
        </w:rPr>
      </w:pPr>
    </w:p>
    <w:p w:rsidR="008A23B5" w:rsidRDefault="008A23B5" w:rsidP="00A247DE">
      <w:pPr>
        <w:tabs>
          <w:tab w:val="left" w:leader="dot" w:pos="6096"/>
        </w:tabs>
        <w:rPr>
          <w:sz w:val="24"/>
          <w:szCs w:val="24"/>
        </w:rPr>
      </w:pPr>
    </w:p>
    <w:sectPr w:rsidR="008A23B5" w:rsidSect="00830F7D">
      <w:headerReference w:type="default" r:id="rId8"/>
      <w:footerReference w:type="default" r:id="rId9"/>
      <w:pgSz w:w="11906" w:h="16838"/>
      <w:pgMar w:top="1522" w:right="991" w:bottom="1418" w:left="1134" w:header="708" w:footer="45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B5" w:rsidRDefault="008A23B5">
      <w:r>
        <w:separator/>
      </w:r>
    </w:p>
  </w:endnote>
  <w:endnote w:type="continuationSeparator" w:id="0">
    <w:p w:rsidR="008A23B5" w:rsidRDefault="008A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94" w:type="dxa"/>
      <w:tblInd w:w="-106" w:type="dxa"/>
      <w:tblLayout w:type="fixed"/>
      <w:tblLook w:val="0000"/>
    </w:tblPr>
    <w:tblGrid>
      <w:gridCol w:w="5671"/>
      <w:gridCol w:w="1858"/>
      <w:gridCol w:w="2131"/>
      <w:gridCol w:w="1334"/>
    </w:tblGrid>
    <w:tr w:rsidR="008A23B5">
      <w:trPr>
        <w:cantSplit/>
        <w:trHeight w:val="841"/>
      </w:trPr>
      <w:tc>
        <w:tcPr>
          <w:tcW w:w="5671" w:type="dxa"/>
          <w:tcBorders>
            <w:top w:val="single" w:sz="4" w:space="0" w:color="000000"/>
          </w:tcBorders>
          <w:vAlign w:val="center"/>
        </w:tcPr>
        <w:p w:rsidR="008A23B5" w:rsidRDefault="00451C5F" w:rsidP="00522F71">
          <w:pPr>
            <w:pStyle w:val="Peu"/>
            <w:tabs>
              <w:tab w:val="clear" w:pos="4252"/>
            </w:tabs>
            <w:snapToGrid w:val="0"/>
            <w:ind w:left="-108"/>
          </w:pPr>
          <w:r w:rsidRPr="00DE04D6">
            <w:rPr>
              <w:rFonts w:ascii="Arial" w:hAnsi="Arial" w:cs="Arial"/>
              <w:noProof/>
              <w:sz w:val="14"/>
              <w:szCs w:val="14"/>
              <w:lang w:eastAsia="ca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2" o:spid="_x0000_i1027" type="#_x0000_t75" style="width:145.5pt;height:33pt;visibility:visible" filled="t">
                <v:imagedata r:id="rId1" o:title=""/>
              </v:shape>
            </w:pict>
          </w:r>
          <w:r w:rsidRPr="00DE04D6">
            <w:rPr>
              <w:rFonts w:ascii="Arial" w:hAnsi="Arial" w:cs="Arial"/>
              <w:noProof/>
              <w:sz w:val="40"/>
              <w:szCs w:val="40"/>
              <w:lang w:eastAsia="ca-ES"/>
            </w:rPr>
            <w:pict>
              <v:shape id="Imatge 3" o:spid="_x0000_i1028" type="#_x0000_t75" style="width:116.25pt;height:33pt;visibility:visible" filled="t">
                <v:imagedata r:id="rId2" o:title=""/>
              </v:shape>
            </w:pict>
          </w:r>
        </w:p>
      </w:tc>
      <w:tc>
        <w:tcPr>
          <w:tcW w:w="1858" w:type="dxa"/>
          <w:tcBorders>
            <w:top w:val="single" w:sz="4" w:space="0" w:color="000000"/>
          </w:tcBorders>
        </w:tcPr>
        <w:p w:rsidR="008A23B5" w:rsidRDefault="00451C5F">
          <w:pPr>
            <w:pStyle w:val="Peu"/>
            <w:snapToGrid w:val="0"/>
            <w:ind w:left="-113" w:firstLine="5"/>
            <w:rPr>
              <w:rFonts w:ascii="Arial" w:hAnsi="Arial" w:cs="Arial"/>
              <w:sz w:val="16"/>
              <w:szCs w:val="16"/>
            </w:rPr>
          </w:pPr>
          <w:r w:rsidRPr="00DE04D6">
            <w:rPr>
              <w:rFonts w:ascii="Arial" w:hAnsi="Arial" w:cs="Arial"/>
              <w:noProof/>
              <w:sz w:val="18"/>
              <w:szCs w:val="18"/>
              <w:lang w:eastAsia="ca-ES"/>
            </w:rPr>
            <w:pict>
              <v:shape id="Imatge 4" o:spid="_x0000_i1029" type="#_x0000_t75" style="width:92.25pt;height:45.75pt;visibility:visible" filled="t">
                <v:imagedata r:id="rId3" o:title=""/>
              </v:shape>
            </w:pict>
          </w:r>
        </w:p>
      </w:tc>
      <w:tc>
        <w:tcPr>
          <w:tcW w:w="2131" w:type="dxa"/>
          <w:tcBorders>
            <w:top w:val="single" w:sz="4" w:space="0" w:color="000000"/>
          </w:tcBorders>
        </w:tcPr>
        <w:p w:rsidR="008A23B5" w:rsidRDefault="008A23B5">
          <w:pPr>
            <w:pStyle w:val="Peu"/>
            <w:snapToGri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Elaborat: Comissió de Qualitat</w:t>
          </w:r>
        </w:p>
        <w:p w:rsidR="008A23B5" w:rsidRDefault="008A23B5">
          <w:pPr>
            <w:pStyle w:val="Peu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Arxiu: </w:t>
          </w:r>
          <w:r w:rsidR="00DE04D6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</w:instrText>
          </w:r>
          <w:r w:rsidR="00DE04D6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Analisi MIQ07 departaments.docx</w:t>
          </w:r>
          <w:r w:rsidR="00DE04D6">
            <w:rPr>
              <w:sz w:val="16"/>
              <w:szCs w:val="16"/>
            </w:rPr>
            <w:fldChar w:fldCharType="end"/>
          </w:r>
        </w:p>
      </w:tc>
      <w:tc>
        <w:tcPr>
          <w:tcW w:w="1334" w:type="dxa"/>
          <w:tcBorders>
            <w:top w:val="single" w:sz="4" w:space="0" w:color="000000"/>
          </w:tcBorders>
        </w:tcPr>
        <w:p w:rsidR="008A23B5" w:rsidRDefault="008A23B5">
          <w:pPr>
            <w:pStyle w:val="Peu"/>
            <w:snapToGrid w:val="0"/>
            <w:ind w:right="-7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Aquest document pot quedar obsolet una vegada imprès</w:t>
          </w:r>
        </w:p>
        <w:p w:rsidR="008A23B5" w:rsidRDefault="008A23B5">
          <w:pPr>
            <w:pStyle w:val="Peu"/>
            <w:ind w:right="-71"/>
          </w:pPr>
          <w:r>
            <w:rPr>
              <w:rFonts w:ascii="Arial" w:hAnsi="Arial" w:cs="Arial"/>
              <w:sz w:val="14"/>
              <w:szCs w:val="14"/>
            </w:rPr>
            <w:t xml:space="preserve">Pàgina </w:t>
          </w:r>
          <w:r w:rsidR="00DE04D6"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PAGE </w:instrText>
          </w:r>
          <w:r w:rsidR="00DE04D6">
            <w:rPr>
              <w:rStyle w:val="Nmerodepgina"/>
              <w:sz w:val="14"/>
              <w:szCs w:val="14"/>
            </w:rPr>
            <w:fldChar w:fldCharType="separate"/>
          </w:r>
          <w:r w:rsidR="00451C5F">
            <w:rPr>
              <w:rStyle w:val="Nmerodepgina"/>
              <w:noProof/>
              <w:sz w:val="14"/>
              <w:szCs w:val="14"/>
            </w:rPr>
            <w:t>1</w:t>
          </w:r>
          <w:r w:rsidR="00DE04D6"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 w:rsidR="00DE04D6"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\*Arabic </w:instrText>
          </w:r>
          <w:r w:rsidR="00DE04D6">
            <w:rPr>
              <w:rStyle w:val="Nmerodepgina"/>
              <w:sz w:val="14"/>
              <w:szCs w:val="14"/>
            </w:rPr>
            <w:fldChar w:fldCharType="separate"/>
          </w:r>
          <w:r w:rsidR="00451C5F">
            <w:rPr>
              <w:rStyle w:val="Nmerodepgina"/>
              <w:noProof/>
              <w:sz w:val="14"/>
              <w:szCs w:val="14"/>
            </w:rPr>
            <w:t>1</w:t>
          </w:r>
          <w:r w:rsidR="00DE04D6">
            <w:rPr>
              <w:rStyle w:val="Nmerodepgina"/>
              <w:sz w:val="14"/>
              <w:szCs w:val="14"/>
            </w:rPr>
            <w:fldChar w:fldCharType="end"/>
          </w:r>
        </w:p>
      </w:tc>
    </w:tr>
  </w:tbl>
  <w:p w:rsidR="008A23B5" w:rsidRDefault="008A23B5">
    <w:pPr>
      <w:pStyle w:val="Peu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B5" w:rsidRDefault="008A23B5">
      <w:r>
        <w:separator/>
      </w:r>
    </w:p>
  </w:footnote>
  <w:footnote w:type="continuationSeparator" w:id="0">
    <w:p w:rsidR="008A23B5" w:rsidRDefault="008A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106" w:type="dxa"/>
      <w:tblLayout w:type="fixed"/>
      <w:tblLook w:val="0000"/>
    </w:tblPr>
    <w:tblGrid>
      <w:gridCol w:w="567"/>
      <w:gridCol w:w="4537"/>
      <w:gridCol w:w="4252"/>
      <w:gridCol w:w="1428"/>
    </w:tblGrid>
    <w:tr w:rsidR="008A23B5">
      <w:trPr>
        <w:trHeight w:val="848"/>
      </w:trPr>
      <w:tc>
        <w:tcPr>
          <w:tcW w:w="567" w:type="dxa"/>
        </w:tcPr>
        <w:p w:rsidR="008A23B5" w:rsidRDefault="00DE04D6">
          <w:pPr>
            <w:pStyle w:val="Capalera"/>
            <w:snapToGrid w:val="0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ca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" o:spid="_x0000_i1026" type="#_x0000_t75" style="width:19.5pt;height:22.5pt;visibility:visible" filled="t">
                <v:imagedata r:id="rId1" o:title=""/>
              </v:shape>
            </w:pict>
          </w:r>
        </w:p>
      </w:tc>
      <w:tc>
        <w:tcPr>
          <w:tcW w:w="4537" w:type="dxa"/>
          <w:tcBorders>
            <w:top w:val="single" w:sz="4" w:space="0" w:color="000000"/>
            <w:bottom w:val="single" w:sz="4" w:space="0" w:color="000000"/>
          </w:tcBorders>
        </w:tcPr>
        <w:p w:rsidR="008A23B5" w:rsidRDefault="008A23B5">
          <w:pPr>
            <w:pStyle w:val="Capalera"/>
            <w:snapToGrid w:val="0"/>
            <w:spacing w:before="40"/>
            <w:ind w:left="567" w:hanging="67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Generalitat de Catalunya</w:t>
          </w:r>
        </w:p>
        <w:p w:rsidR="008A23B5" w:rsidRDefault="008A23B5">
          <w:pPr>
            <w:pStyle w:val="Capalera"/>
            <w:ind w:left="567" w:hanging="67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Departament d’Ensen</w:t>
          </w:r>
          <w:r w:rsidRPr="002042C5">
            <w:rPr>
              <w:rFonts w:ascii="Arial" w:hAnsi="Arial" w:cs="Arial"/>
              <w:sz w:val="22"/>
              <w:szCs w:val="22"/>
            </w:rPr>
            <w:t>yamen</w:t>
          </w:r>
          <w:r>
            <w:rPr>
              <w:rFonts w:ascii="Arial" w:hAnsi="Arial" w:cs="Arial"/>
              <w:sz w:val="22"/>
              <w:szCs w:val="22"/>
            </w:rPr>
            <w:t>t</w:t>
          </w:r>
        </w:p>
        <w:p w:rsidR="008A23B5" w:rsidRDefault="008A23B5" w:rsidP="002042C5">
          <w:pPr>
            <w:pStyle w:val="Capalera"/>
            <w:ind w:left="567" w:hanging="675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Institut Milà i Fontanals. Igualada</w:t>
          </w:r>
        </w:p>
      </w:tc>
      <w:tc>
        <w:tcPr>
          <w:tcW w:w="42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A23B5" w:rsidRDefault="008A23B5">
          <w:pPr>
            <w:pStyle w:val="Capalera"/>
            <w:snapToGri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Anàlisi dels resultats d’avaluació per grup (MIQ 07)</w:t>
          </w:r>
        </w:p>
      </w:tc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23B5" w:rsidRDefault="008A23B5">
          <w:pPr>
            <w:pStyle w:val="Capalera"/>
            <w:snapToGrid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DOC-04</w:t>
          </w:r>
        </w:p>
        <w:p w:rsidR="008A23B5" w:rsidRDefault="008A23B5" w:rsidP="00847599">
          <w:pPr>
            <w:pStyle w:val="Capaler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(Família professional</w:t>
          </w:r>
        </w:p>
      </w:tc>
    </w:tr>
  </w:tbl>
  <w:p w:rsidR="008A23B5" w:rsidRDefault="008A23B5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punts1"/>
      <w:lvlText w:val="●"/>
      <w:lvlJc w:val="left"/>
      <w:pPr>
        <w:tabs>
          <w:tab w:val="num" w:pos="644"/>
        </w:tabs>
        <w:ind w:left="641" w:hanging="35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pStyle w:val="num1"/>
      <w:lvlText w:val=""/>
      <w:lvlJc w:val="left"/>
      <w:pPr>
        <w:tabs>
          <w:tab w:val="num" w:pos="510"/>
        </w:tabs>
        <w:ind w:left="454" w:hanging="170"/>
      </w:pPr>
      <w:rPr>
        <w:rFonts w:ascii="Wingdings" w:hAnsi="Wingdings" w:cs="Wingdings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2C5"/>
    <w:rsid w:val="0007013E"/>
    <w:rsid w:val="000819D7"/>
    <w:rsid w:val="000B3970"/>
    <w:rsid w:val="000F6C6F"/>
    <w:rsid w:val="0016555C"/>
    <w:rsid w:val="001A7DC3"/>
    <w:rsid w:val="001C68FC"/>
    <w:rsid w:val="001E1A02"/>
    <w:rsid w:val="002042C5"/>
    <w:rsid w:val="00263681"/>
    <w:rsid w:val="0027263B"/>
    <w:rsid w:val="0032452C"/>
    <w:rsid w:val="00331F04"/>
    <w:rsid w:val="00366575"/>
    <w:rsid w:val="00391DA0"/>
    <w:rsid w:val="00392D95"/>
    <w:rsid w:val="00451C5F"/>
    <w:rsid w:val="00522F71"/>
    <w:rsid w:val="005E6F6C"/>
    <w:rsid w:val="006237D6"/>
    <w:rsid w:val="00761ECC"/>
    <w:rsid w:val="00802E4A"/>
    <w:rsid w:val="00830F7D"/>
    <w:rsid w:val="00847599"/>
    <w:rsid w:val="008544F0"/>
    <w:rsid w:val="008853CE"/>
    <w:rsid w:val="008A23B5"/>
    <w:rsid w:val="008E0A99"/>
    <w:rsid w:val="00900CF5"/>
    <w:rsid w:val="00975A40"/>
    <w:rsid w:val="009D4707"/>
    <w:rsid w:val="00A247DE"/>
    <w:rsid w:val="00A559A1"/>
    <w:rsid w:val="00AC1880"/>
    <w:rsid w:val="00AF6902"/>
    <w:rsid w:val="00B04D96"/>
    <w:rsid w:val="00B177BD"/>
    <w:rsid w:val="00D97F49"/>
    <w:rsid w:val="00DB1BA7"/>
    <w:rsid w:val="00DD002A"/>
    <w:rsid w:val="00DE04D6"/>
    <w:rsid w:val="00DF51A5"/>
    <w:rsid w:val="00F15CAB"/>
    <w:rsid w:val="00F81965"/>
    <w:rsid w:val="00FA262A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7D"/>
    <w:pPr>
      <w:suppressAutoHyphens/>
    </w:pPr>
    <w:rPr>
      <w:sz w:val="20"/>
      <w:szCs w:val="20"/>
      <w:lang w:eastAsia="ar-SA"/>
    </w:rPr>
  </w:style>
  <w:style w:type="paragraph" w:styleId="Ttol1">
    <w:name w:val="heading 1"/>
    <w:basedOn w:val="Normal"/>
    <w:next w:val="Normal"/>
    <w:link w:val="Ttol1Car"/>
    <w:uiPriority w:val="99"/>
    <w:qFormat/>
    <w:rsid w:val="00830F7D"/>
    <w:pPr>
      <w:keepNext/>
      <w:numPr>
        <w:numId w:val="1"/>
      </w:numPr>
      <w:outlineLvl w:val="0"/>
    </w:pPr>
    <w:rPr>
      <w:rFonts w:ascii="Arial" w:hAnsi="Arial" w:cs="Arial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9"/>
    <w:qFormat/>
    <w:rsid w:val="00830F7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ol5">
    <w:name w:val="heading 5"/>
    <w:basedOn w:val="Normal"/>
    <w:next w:val="Normal"/>
    <w:link w:val="Ttol5Car"/>
    <w:uiPriority w:val="99"/>
    <w:qFormat/>
    <w:rsid w:val="00830F7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iPriority w:val="99"/>
    <w:qFormat/>
    <w:rsid w:val="00830F7D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9"/>
    <w:qFormat/>
    <w:rsid w:val="00830F7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9"/>
    <w:qFormat/>
    <w:rsid w:val="00830F7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0F7C5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F7C5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0F7C58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0F7C58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0F7C58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0F7C58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830F7D"/>
    <w:rPr>
      <w:rFonts w:ascii="Wingdings" w:hAnsi="Wingdings" w:cs="Wingdings"/>
    </w:rPr>
  </w:style>
  <w:style w:type="character" w:customStyle="1" w:styleId="WW8Num2z0">
    <w:name w:val="WW8Num2z0"/>
    <w:uiPriority w:val="99"/>
    <w:rsid w:val="00830F7D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uiPriority w:val="99"/>
    <w:rsid w:val="00830F7D"/>
    <w:rPr>
      <w:rFonts w:ascii="Arial" w:hAnsi="Arial" w:cs="Arial"/>
      <w:sz w:val="20"/>
      <w:szCs w:val="20"/>
    </w:rPr>
  </w:style>
  <w:style w:type="character" w:customStyle="1" w:styleId="WW8Num2z2">
    <w:name w:val="WW8Num2z2"/>
    <w:uiPriority w:val="99"/>
    <w:rsid w:val="00830F7D"/>
    <w:rPr>
      <w:rFonts w:ascii="Wingdings" w:hAnsi="Wingdings" w:cs="Wingdings"/>
    </w:rPr>
  </w:style>
  <w:style w:type="character" w:customStyle="1" w:styleId="WW8Num2z3">
    <w:name w:val="WW8Num2z3"/>
    <w:uiPriority w:val="99"/>
    <w:rsid w:val="00830F7D"/>
    <w:rPr>
      <w:rFonts w:ascii="Symbol" w:hAnsi="Symbol" w:cs="Symbol"/>
    </w:rPr>
  </w:style>
  <w:style w:type="character" w:customStyle="1" w:styleId="WW8Num2z4">
    <w:name w:val="WW8Num2z4"/>
    <w:uiPriority w:val="99"/>
    <w:rsid w:val="00830F7D"/>
    <w:rPr>
      <w:rFonts w:ascii="Courier New" w:hAnsi="Courier New" w:cs="Courier New"/>
    </w:rPr>
  </w:style>
  <w:style w:type="character" w:customStyle="1" w:styleId="WW8Num3z0">
    <w:name w:val="WW8Num3z0"/>
    <w:uiPriority w:val="99"/>
    <w:rsid w:val="00830F7D"/>
    <w:rPr>
      <w:rFonts w:ascii="Wingdings" w:hAnsi="Wingdings" w:cs="Wingdings"/>
    </w:rPr>
  </w:style>
  <w:style w:type="character" w:customStyle="1" w:styleId="WW8Num3z1">
    <w:name w:val="WW8Num3z1"/>
    <w:uiPriority w:val="99"/>
    <w:rsid w:val="00830F7D"/>
    <w:rPr>
      <w:rFonts w:ascii="Courier New" w:hAnsi="Courier New" w:cs="Courier New"/>
    </w:rPr>
  </w:style>
  <w:style w:type="character" w:customStyle="1" w:styleId="WW8Num3z3">
    <w:name w:val="WW8Num3z3"/>
    <w:uiPriority w:val="99"/>
    <w:rsid w:val="00830F7D"/>
    <w:rPr>
      <w:rFonts w:ascii="Symbol" w:hAnsi="Symbol" w:cs="Symbol"/>
    </w:rPr>
  </w:style>
  <w:style w:type="character" w:customStyle="1" w:styleId="WW8Num4z0">
    <w:name w:val="WW8Num4z0"/>
    <w:uiPriority w:val="99"/>
    <w:rsid w:val="00830F7D"/>
    <w:rPr>
      <w:rFonts w:ascii="Wingdings" w:hAnsi="Wingdings" w:cs="Wingdings"/>
    </w:rPr>
  </w:style>
  <w:style w:type="character" w:customStyle="1" w:styleId="WW8Num4z1">
    <w:name w:val="WW8Num4z1"/>
    <w:uiPriority w:val="99"/>
    <w:rsid w:val="00830F7D"/>
    <w:rPr>
      <w:rFonts w:ascii="Courier New" w:hAnsi="Courier New" w:cs="Courier New"/>
    </w:rPr>
  </w:style>
  <w:style w:type="character" w:customStyle="1" w:styleId="WW8Num4z3">
    <w:name w:val="WW8Num4z3"/>
    <w:uiPriority w:val="99"/>
    <w:rsid w:val="00830F7D"/>
    <w:rPr>
      <w:rFonts w:ascii="Symbol" w:hAnsi="Symbol" w:cs="Symbol"/>
    </w:rPr>
  </w:style>
  <w:style w:type="character" w:customStyle="1" w:styleId="WW8Num5z0">
    <w:name w:val="WW8Num5z0"/>
    <w:uiPriority w:val="99"/>
    <w:rsid w:val="00830F7D"/>
    <w:rPr>
      <w:rFonts w:ascii="Wingdings" w:hAnsi="Wingdings" w:cs="Wingdings"/>
      <w:sz w:val="16"/>
      <w:szCs w:val="16"/>
    </w:rPr>
  </w:style>
  <w:style w:type="character" w:customStyle="1" w:styleId="WW8Num5z1">
    <w:name w:val="WW8Num5z1"/>
    <w:uiPriority w:val="99"/>
    <w:rsid w:val="00830F7D"/>
    <w:rPr>
      <w:rFonts w:ascii="Arial" w:hAnsi="Arial" w:cs="Arial"/>
      <w:sz w:val="24"/>
      <w:szCs w:val="24"/>
    </w:rPr>
  </w:style>
  <w:style w:type="character" w:customStyle="1" w:styleId="WW8Num5z2">
    <w:name w:val="WW8Num5z2"/>
    <w:uiPriority w:val="99"/>
    <w:rsid w:val="00830F7D"/>
    <w:rPr>
      <w:rFonts w:ascii="Wingdings" w:hAnsi="Wingdings" w:cs="Wingdings"/>
    </w:rPr>
  </w:style>
  <w:style w:type="character" w:customStyle="1" w:styleId="WW8Num5z3">
    <w:name w:val="WW8Num5z3"/>
    <w:uiPriority w:val="99"/>
    <w:rsid w:val="00830F7D"/>
    <w:rPr>
      <w:rFonts w:ascii="Symbol" w:hAnsi="Symbol" w:cs="Symbol"/>
    </w:rPr>
  </w:style>
  <w:style w:type="character" w:customStyle="1" w:styleId="WW8Num5z4">
    <w:name w:val="WW8Num5z4"/>
    <w:uiPriority w:val="99"/>
    <w:rsid w:val="00830F7D"/>
    <w:rPr>
      <w:rFonts w:ascii="Courier New" w:hAnsi="Courier New" w:cs="Courier New"/>
    </w:rPr>
  </w:style>
  <w:style w:type="character" w:customStyle="1" w:styleId="WW8Num6z0">
    <w:name w:val="WW8Num6z0"/>
    <w:uiPriority w:val="99"/>
    <w:rsid w:val="00830F7D"/>
    <w:rPr>
      <w:rFonts w:ascii="Wingdings" w:hAnsi="Wingdings" w:cs="Wingdings"/>
    </w:rPr>
  </w:style>
  <w:style w:type="character" w:customStyle="1" w:styleId="WW8Num7z0">
    <w:name w:val="WW8Num7z0"/>
    <w:uiPriority w:val="99"/>
    <w:rsid w:val="00830F7D"/>
    <w:rPr>
      <w:rFonts w:ascii="Wingdings" w:hAnsi="Wingdings" w:cs="Wingdings"/>
      <w:sz w:val="16"/>
      <w:szCs w:val="16"/>
    </w:rPr>
  </w:style>
  <w:style w:type="character" w:customStyle="1" w:styleId="WW8Num7z1">
    <w:name w:val="WW8Num7z1"/>
    <w:uiPriority w:val="99"/>
    <w:rsid w:val="00830F7D"/>
    <w:rPr>
      <w:rFonts w:ascii="Arial" w:hAnsi="Arial" w:cs="Arial"/>
      <w:sz w:val="20"/>
      <w:szCs w:val="20"/>
    </w:rPr>
  </w:style>
  <w:style w:type="character" w:customStyle="1" w:styleId="WW8Num7z2">
    <w:name w:val="WW8Num7z2"/>
    <w:uiPriority w:val="99"/>
    <w:rsid w:val="00830F7D"/>
    <w:rPr>
      <w:rFonts w:ascii="Wingdings" w:hAnsi="Wingdings" w:cs="Wingdings"/>
    </w:rPr>
  </w:style>
  <w:style w:type="character" w:customStyle="1" w:styleId="WW8Num7z3">
    <w:name w:val="WW8Num7z3"/>
    <w:uiPriority w:val="99"/>
    <w:rsid w:val="00830F7D"/>
    <w:rPr>
      <w:rFonts w:ascii="Symbol" w:hAnsi="Symbol" w:cs="Symbol"/>
    </w:rPr>
  </w:style>
  <w:style w:type="character" w:customStyle="1" w:styleId="WW8Num7z4">
    <w:name w:val="WW8Num7z4"/>
    <w:uiPriority w:val="99"/>
    <w:rsid w:val="00830F7D"/>
    <w:rPr>
      <w:rFonts w:ascii="Courier New" w:hAnsi="Courier New" w:cs="Courier New"/>
    </w:rPr>
  </w:style>
  <w:style w:type="character" w:customStyle="1" w:styleId="WW8Num8z0">
    <w:name w:val="WW8Num8z0"/>
    <w:uiPriority w:val="99"/>
    <w:rsid w:val="00830F7D"/>
    <w:rPr>
      <w:rFonts w:ascii="Wingdings" w:hAnsi="Wingdings" w:cs="Wingdings"/>
    </w:rPr>
  </w:style>
  <w:style w:type="character" w:customStyle="1" w:styleId="WW8Num8z1">
    <w:name w:val="WW8Num8z1"/>
    <w:uiPriority w:val="99"/>
    <w:rsid w:val="00830F7D"/>
    <w:rPr>
      <w:rFonts w:ascii="Courier New" w:hAnsi="Courier New" w:cs="Courier New"/>
    </w:rPr>
  </w:style>
  <w:style w:type="character" w:customStyle="1" w:styleId="WW8Num8z3">
    <w:name w:val="WW8Num8z3"/>
    <w:uiPriority w:val="99"/>
    <w:rsid w:val="00830F7D"/>
    <w:rPr>
      <w:rFonts w:ascii="Symbol" w:hAnsi="Symbol" w:cs="Symbol"/>
    </w:rPr>
  </w:style>
  <w:style w:type="character" w:customStyle="1" w:styleId="WW8Num9z0">
    <w:name w:val="WW8Num9z0"/>
    <w:uiPriority w:val="99"/>
    <w:rsid w:val="00830F7D"/>
    <w:rPr>
      <w:rFonts w:ascii="Symbol" w:hAnsi="Symbol" w:cs="Symbol"/>
    </w:rPr>
  </w:style>
  <w:style w:type="character" w:customStyle="1" w:styleId="WW8Num10z0">
    <w:name w:val="WW8Num10z0"/>
    <w:uiPriority w:val="99"/>
    <w:rsid w:val="00830F7D"/>
    <w:rPr>
      <w:rFonts w:ascii="Symbol" w:hAnsi="Symbol" w:cs="Symbol"/>
    </w:rPr>
  </w:style>
  <w:style w:type="character" w:customStyle="1" w:styleId="WW8Num11z0">
    <w:name w:val="WW8Num11z0"/>
    <w:uiPriority w:val="99"/>
    <w:rsid w:val="00830F7D"/>
    <w:rPr>
      <w:rFonts w:ascii="Wingdings" w:hAnsi="Wingdings" w:cs="Wingdings"/>
    </w:rPr>
  </w:style>
  <w:style w:type="character" w:customStyle="1" w:styleId="WW8Num11z1">
    <w:name w:val="WW8Num11z1"/>
    <w:uiPriority w:val="99"/>
    <w:rsid w:val="00830F7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830F7D"/>
    <w:rPr>
      <w:rFonts w:ascii="Symbol" w:hAnsi="Symbol" w:cs="Symbol"/>
    </w:rPr>
  </w:style>
  <w:style w:type="character" w:customStyle="1" w:styleId="WW8Num13z0">
    <w:name w:val="WW8Num13z0"/>
    <w:uiPriority w:val="99"/>
    <w:rsid w:val="00830F7D"/>
    <w:rPr>
      <w:rFonts w:ascii="Symbol" w:hAnsi="Symbol" w:cs="Symbol"/>
    </w:rPr>
  </w:style>
  <w:style w:type="character" w:customStyle="1" w:styleId="WW8Num14z0">
    <w:name w:val="WW8Num14z0"/>
    <w:uiPriority w:val="99"/>
    <w:rsid w:val="00830F7D"/>
    <w:rPr>
      <w:rFonts w:ascii="Wingdings" w:hAnsi="Wingdings" w:cs="Wingdings"/>
    </w:rPr>
  </w:style>
  <w:style w:type="character" w:customStyle="1" w:styleId="WW8Num14z1">
    <w:name w:val="WW8Num14z1"/>
    <w:uiPriority w:val="99"/>
    <w:rsid w:val="00830F7D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830F7D"/>
    <w:rPr>
      <w:rFonts w:ascii="Symbol" w:hAnsi="Symbol" w:cs="Symbol"/>
    </w:rPr>
  </w:style>
  <w:style w:type="character" w:customStyle="1" w:styleId="WW8Num15z0">
    <w:name w:val="WW8Num15z0"/>
    <w:uiPriority w:val="99"/>
    <w:rsid w:val="00830F7D"/>
    <w:rPr>
      <w:rFonts w:ascii="Symbol" w:hAnsi="Symbol" w:cs="Symbol"/>
    </w:rPr>
  </w:style>
  <w:style w:type="character" w:customStyle="1" w:styleId="WW8Num16z0">
    <w:name w:val="WW8Num16z0"/>
    <w:uiPriority w:val="99"/>
    <w:rsid w:val="00830F7D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uiPriority w:val="99"/>
    <w:rsid w:val="00830F7D"/>
    <w:rPr>
      <w:rFonts w:ascii="Arial" w:hAnsi="Arial" w:cs="Arial"/>
      <w:sz w:val="20"/>
      <w:szCs w:val="20"/>
    </w:rPr>
  </w:style>
  <w:style w:type="character" w:customStyle="1" w:styleId="WW8Num16z2">
    <w:name w:val="WW8Num16z2"/>
    <w:uiPriority w:val="99"/>
    <w:rsid w:val="00830F7D"/>
    <w:rPr>
      <w:rFonts w:ascii="Wingdings" w:hAnsi="Wingdings" w:cs="Wingdings"/>
    </w:rPr>
  </w:style>
  <w:style w:type="character" w:customStyle="1" w:styleId="WW8Num16z3">
    <w:name w:val="WW8Num16z3"/>
    <w:uiPriority w:val="99"/>
    <w:rsid w:val="00830F7D"/>
    <w:rPr>
      <w:rFonts w:ascii="Symbol" w:hAnsi="Symbol" w:cs="Symbol"/>
    </w:rPr>
  </w:style>
  <w:style w:type="character" w:customStyle="1" w:styleId="WW8Num16z4">
    <w:name w:val="WW8Num16z4"/>
    <w:uiPriority w:val="99"/>
    <w:rsid w:val="00830F7D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830F7D"/>
    <w:rPr>
      <w:rFonts w:ascii="Wingdings" w:hAnsi="Wingdings" w:cs="Wingdings"/>
    </w:rPr>
  </w:style>
  <w:style w:type="character" w:customStyle="1" w:styleId="WW8Num17z1">
    <w:name w:val="WW8Num17z1"/>
    <w:uiPriority w:val="99"/>
    <w:rsid w:val="00830F7D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830F7D"/>
    <w:rPr>
      <w:rFonts w:ascii="Symbol" w:hAnsi="Symbol" w:cs="Symbol"/>
    </w:rPr>
  </w:style>
  <w:style w:type="character" w:customStyle="1" w:styleId="WW8Num18z0">
    <w:name w:val="WW8Num18z0"/>
    <w:uiPriority w:val="99"/>
    <w:rsid w:val="00830F7D"/>
    <w:rPr>
      <w:rFonts w:ascii="Wingdings" w:hAnsi="Wingdings" w:cs="Wingdings"/>
    </w:rPr>
  </w:style>
  <w:style w:type="character" w:customStyle="1" w:styleId="WW8Num18z1">
    <w:name w:val="WW8Num18z1"/>
    <w:uiPriority w:val="99"/>
    <w:rsid w:val="00830F7D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830F7D"/>
    <w:rPr>
      <w:rFonts w:ascii="Symbol" w:hAnsi="Symbol" w:cs="Symbol"/>
    </w:rPr>
  </w:style>
  <w:style w:type="character" w:customStyle="1" w:styleId="WW8Num20z0">
    <w:name w:val="WW8Num20z0"/>
    <w:uiPriority w:val="99"/>
    <w:rsid w:val="00830F7D"/>
    <w:rPr>
      <w:rFonts w:ascii="Wingdings" w:hAnsi="Wingdings" w:cs="Wingdings"/>
    </w:rPr>
  </w:style>
  <w:style w:type="character" w:customStyle="1" w:styleId="WW8Num21z0">
    <w:name w:val="WW8Num21z0"/>
    <w:uiPriority w:val="99"/>
    <w:rsid w:val="00830F7D"/>
    <w:rPr>
      <w:rFonts w:ascii="Wingdings" w:hAnsi="Wingdings" w:cs="Wingdings"/>
    </w:rPr>
  </w:style>
  <w:style w:type="character" w:customStyle="1" w:styleId="WW8Num21z1">
    <w:name w:val="WW8Num21z1"/>
    <w:uiPriority w:val="99"/>
    <w:rsid w:val="00830F7D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830F7D"/>
    <w:rPr>
      <w:rFonts w:ascii="Symbol" w:hAnsi="Symbol" w:cs="Symbol"/>
    </w:rPr>
  </w:style>
  <w:style w:type="character" w:customStyle="1" w:styleId="WW8Num22z0">
    <w:name w:val="WW8Num22z0"/>
    <w:uiPriority w:val="99"/>
    <w:rsid w:val="00830F7D"/>
    <w:rPr>
      <w:rFonts w:ascii="Wingdings" w:hAnsi="Wingdings" w:cs="Wingdings"/>
    </w:rPr>
  </w:style>
  <w:style w:type="character" w:customStyle="1" w:styleId="WW8Num23z0">
    <w:name w:val="WW8Num23z0"/>
    <w:uiPriority w:val="99"/>
    <w:rsid w:val="00830F7D"/>
    <w:rPr>
      <w:rFonts w:ascii="Wingdings" w:hAnsi="Wingdings" w:cs="Wingdings"/>
    </w:rPr>
  </w:style>
  <w:style w:type="character" w:customStyle="1" w:styleId="WW8Num23z1">
    <w:name w:val="WW8Num23z1"/>
    <w:uiPriority w:val="99"/>
    <w:rsid w:val="00830F7D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830F7D"/>
    <w:rPr>
      <w:rFonts w:ascii="Symbol" w:hAnsi="Symbol" w:cs="Symbol"/>
    </w:rPr>
  </w:style>
  <w:style w:type="character" w:customStyle="1" w:styleId="WW8Num24z0">
    <w:name w:val="WW8Num24z0"/>
    <w:uiPriority w:val="99"/>
    <w:rsid w:val="00830F7D"/>
    <w:rPr>
      <w:rFonts w:ascii="Wingdings" w:hAnsi="Wingdings" w:cs="Wingdings"/>
    </w:rPr>
  </w:style>
  <w:style w:type="character" w:customStyle="1" w:styleId="WW8Num24z1">
    <w:name w:val="WW8Num24z1"/>
    <w:uiPriority w:val="99"/>
    <w:rsid w:val="00830F7D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830F7D"/>
    <w:rPr>
      <w:rFonts w:ascii="Symbol" w:hAnsi="Symbol" w:cs="Symbol"/>
    </w:rPr>
  </w:style>
  <w:style w:type="character" w:customStyle="1" w:styleId="WW8Num25z0">
    <w:name w:val="WW8Num25z0"/>
    <w:uiPriority w:val="99"/>
    <w:rsid w:val="00830F7D"/>
    <w:rPr>
      <w:rFonts w:ascii="Wingdings" w:hAnsi="Wingdings" w:cs="Wingdings"/>
    </w:rPr>
  </w:style>
  <w:style w:type="character" w:customStyle="1" w:styleId="WW8Num25z1">
    <w:name w:val="WW8Num25z1"/>
    <w:uiPriority w:val="99"/>
    <w:rsid w:val="00830F7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830F7D"/>
    <w:rPr>
      <w:rFonts w:ascii="Symbol" w:hAnsi="Symbol" w:cs="Symbol"/>
    </w:rPr>
  </w:style>
  <w:style w:type="character" w:customStyle="1" w:styleId="WW8Num26z0">
    <w:name w:val="WW8Num26z0"/>
    <w:uiPriority w:val="99"/>
    <w:rsid w:val="00830F7D"/>
    <w:rPr>
      <w:rFonts w:ascii="Wingdings" w:hAnsi="Wingdings" w:cs="Wingdings"/>
    </w:rPr>
  </w:style>
  <w:style w:type="character" w:customStyle="1" w:styleId="WW8Num27z0">
    <w:name w:val="WW8Num27z0"/>
    <w:uiPriority w:val="99"/>
    <w:rsid w:val="00830F7D"/>
    <w:rPr>
      <w:b/>
      <w:bCs/>
    </w:rPr>
  </w:style>
  <w:style w:type="character" w:customStyle="1" w:styleId="WW8Num28z0">
    <w:name w:val="WW8Num28z0"/>
    <w:uiPriority w:val="99"/>
    <w:rsid w:val="00830F7D"/>
    <w:rPr>
      <w:rFonts w:ascii="Wingdings" w:hAnsi="Wingdings" w:cs="Wingdings"/>
    </w:rPr>
  </w:style>
  <w:style w:type="character" w:customStyle="1" w:styleId="WW8Num29z0">
    <w:name w:val="WW8Num29z0"/>
    <w:uiPriority w:val="99"/>
    <w:rsid w:val="00830F7D"/>
    <w:rPr>
      <w:rFonts w:ascii="Wingdings" w:hAnsi="Wingdings" w:cs="Wingdings"/>
    </w:rPr>
  </w:style>
  <w:style w:type="character" w:customStyle="1" w:styleId="WW8Num29z1">
    <w:name w:val="WW8Num29z1"/>
    <w:uiPriority w:val="99"/>
    <w:rsid w:val="00830F7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830F7D"/>
    <w:rPr>
      <w:rFonts w:ascii="Symbol" w:hAnsi="Symbol" w:cs="Symbol"/>
    </w:rPr>
  </w:style>
  <w:style w:type="character" w:customStyle="1" w:styleId="WW8Num30z0">
    <w:name w:val="WW8Num30z0"/>
    <w:uiPriority w:val="99"/>
    <w:rsid w:val="00830F7D"/>
    <w:rPr>
      <w:rFonts w:ascii="Wingdings" w:hAnsi="Wingdings" w:cs="Wingdings"/>
    </w:rPr>
  </w:style>
  <w:style w:type="character" w:customStyle="1" w:styleId="WW8Num30z1">
    <w:name w:val="WW8Num30z1"/>
    <w:uiPriority w:val="99"/>
    <w:rsid w:val="00830F7D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830F7D"/>
    <w:rPr>
      <w:rFonts w:ascii="Symbol" w:hAnsi="Symbol" w:cs="Symbol"/>
    </w:rPr>
  </w:style>
  <w:style w:type="character" w:customStyle="1" w:styleId="WW8Num31z0">
    <w:name w:val="WW8Num31z0"/>
    <w:uiPriority w:val="99"/>
    <w:rsid w:val="00830F7D"/>
    <w:rPr>
      <w:rFonts w:ascii="Wingdings" w:hAnsi="Wingdings" w:cs="Wingdings"/>
    </w:rPr>
  </w:style>
  <w:style w:type="character" w:customStyle="1" w:styleId="WW8Num31z1">
    <w:name w:val="WW8Num31z1"/>
    <w:uiPriority w:val="99"/>
    <w:rsid w:val="00830F7D"/>
    <w:rPr>
      <w:rFonts w:ascii="Courier New" w:hAnsi="Courier New" w:cs="Courier New"/>
    </w:rPr>
  </w:style>
  <w:style w:type="character" w:customStyle="1" w:styleId="WW8Num31z3">
    <w:name w:val="WW8Num31z3"/>
    <w:uiPriority w:val="99"/>
    <w:rsid w:val="00830F7D"/>
    <w:rPr>
      <w:rFonts w:ascii="Symbol" w:hAnsi="Symbol" w:cs="Symbol"/>
    </w:rPr>
  </w:style>
  <w:style w:type="character" w:customStyle="1" w:styleId="WW8Num32z0">
    <w:name w:val="WW8Num32z0"/>
    <w:uiPriority w:val="99"/>
    <w:rsid w:val="00830F7D"/>
    <w:rPr>
      <w:rFonts w:ascii="Wingdings" w:hAnsi="Wingdings" w:cs="Wingdings"/>
    </w:rPr>
  </w:style>
  <w:style w:type="character" w:customStyle="1" w:styleId="WW8Num32z1">
    <w:name w:val="WW8Num32z1"/>
    <w:uiPriority w:val="99"/>
    <w:rsid w:val="00830F7D"/>
    <w:rPr>
      <w:rFonts w:ascii="Courier New" w:hAnsi="Courier New" w:cs="Courier New"/>
    </w:rPr>
  </w:style>
  <w:style w:type="character" w:customStyle="1" w:styleId="WW8Num32z3">
    <w:name w:val="WW8Num32z3"/>
    <w:uiPriority w:val="99"/>
    <w:rsid w:val="00830F7D"/>
    <w:rPr>
      <w:rFonts w:ascii="Symbol" w:hAnsi="Symbol" w:cs="Symbol"/>
    </w:rPr>
  </w:style>
  <w:style w:type="character" w:customStyle="1" w:styleId="Fuentedeprrafopredeter1">
    <w:name w:val="Fuente de párrafo predeter.1"/>
    <w:uiPriority w:val="99"/>
    <w:rsid w:val="00830F7D"/>
  </w:style>
  <w:style w:type="character" w:styleId="Enlla">
    <w:name w:val="Hyperlink"/>
    <w:basedOn w:val="Fuentedeprrafopredeter1"/>
    <w:uiPriority w:val="99"/>
    <w:rsid w:val="00830F7D"/>
    <w:rPr>
      <w:color w:val="0000FF"/>
      <w:u w:val="single"/>
    </w:rPr>
  </w:style>
  <w:style w:type="character" w:styleId="Enllavisitat">
    <w:name w:val="FollowedHyperlink"/>
    <w:basedOn w:val="Fuentedeprrafopredeter1"/>
    <w:uiPriority w:val="99"/>
    <w:rsid w:val="00830F7D"/>
    <w:rPr>
      <w:color w:val="800080"/>
      <w:u w:val="single"/>
    </w:rPr>
  </w:style>
  <w:style w:type="character" w:styleId="Nmerodepgina">
    <w:name w:val="page number"/>
    <w:basedOn w:val="Fuentedeprrafopredeter1"/>
    <w:uiPriority w:val="99"/>
    <w:rsid w:val="00830F7D"/>
  </w:style>
  <w:style w:type="character" w:customStyle="1" w:styleId="CarCar5">
    <w:name w:val="Car Car5"/>
    <w:basedOn w:val="Fuentedeprrafopredeter1"/>
    <w:uiPriority w:val="99"/>
    <w:rsid w:val="00830F7D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CarCar4">
    <w:name w:val="Car Car4"/>
    <w:basedOn w:val="Fuentedeprrafopredeter1"/>
    <w:uiPriority w:val="99"/>
    <w:rsid w:val="00830F7D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CarCar3">
    <w:name w:val="Car Car3"/>
    <w:basedOn w:val="Fuentedeprrafopredeter1"/>
    <w:uiPriority w:val="99"/>
    <w:rsid w:val="00830F7D"/>
    <w:rPr>
      <w:rFonts w:ascii="Calibri" w:hAnsi="Calibri" w:cs="Calibri"/>
      <w:b/>
      <w:bCs/>
      <w:sz w:val="22"/>
      <w:szCs w:val="22"/>
      <w:lang w:val="ca-ES"/>
    </w:rPr>
  </w:style>
  <w:style w:type="character" w:customStyle="1" w:styleId="CarCar2">
    <w:name w:val="Car Car2"/>
    <w:basedOn w:val="Fuentedeprrafopredeter1"/>
    <w:uiPriority w:val="99"/>
    <w:rsid w:val="00830F7D"/>
    <w:rPr>
      <w:rFonts w:ascii="Calibri" w:hAnsi="Calibri" w:cs="Calibri"/>
      <w:sz w:val="24"/>
      <w:szCs w:val="24"/>
      <w:lang w:val="ca-ES"/>
    </w:rPr>
  </w:style>
  <w:style w:type="character" w:customStyle="1" w:styleId="CarCar1">
    <w:name w:val="Car Car1"/>
    <w:basedOn w:val="Fuentedeprrafopredeter1"/>
    <w:uiPriority w:val="99"/>
    <w:rsid w:val="00830F7D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CarCar">
    <w:name w:val="Car Car"/>
    <w:basedOn w:val="Fuentedeprrafopredeter1"/>
    <w:uiPriority w:val="99"/>
    <w:rsid w:val="00830F7D"/>
    <w:rPr>
      <w:rFonts w:ascii="Tahoma" w:hAnsi="Tahoma" w:cs="Tahoma"/>
      <w:sz w:val="16"/>
      <w:szCs w:val="16"/>
      <w:lang w:val="ca-ES"/>
    </w:rPr>
  </w:style>
  <w:style w:type="paragraph" w:customStyle="1" w:styleId="Encapalament">
    <w:name w:val="Encapçalament"/>
    <w:basedOn w:val="Normal"/>
    <w:next w:val="Textindependent"/>
    <w:uiPriority w:val="99"/>
    <w:rsid w:val="00830F7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independent">
    <w:name w:val="Body Text"/>
    <w:basedOn w:val="Normal"/>
    <w:link w:val="TextindependentCar"/>
    <w:uiPriority w:val="99"/>
    <w:rsid w:val="00830F7D"/>
    <w:pPr>
      <w:tabs>
        <w:tab w:val="left" w:pos="567"/>
        <w:tab w:val="right" w:pos="8647"/>
      </w:tabs>
      <w:ind w:right="851"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0F7C58"/>
    <w:rPr>
      <w:sz w:val="20"/>
      <w:szCs w:val="20"/>
      <w:lang w:eastAsia="ar-SA"/>
    </w:rPr>
  </w:style>
  <w:style w:type="paragraph" w:styleId="Llista">
    <w:name w:val="List"/>
    <w:basedOn w:val="Textindependent"/>
    <w:uiPriority w:val="99"/>
    <w:rsid w:val="00830F7D"/>
  </w:style>
  <w:style w:type="paragraph" w:customStyle="1" w:styleId="Llegenda1">
    <w:name w:val="Llegenda1"/>
    <w:basedOn w:val="Normal"/>
    <w:uiPriority w:val="99"/>
    <w:rsid w:val="0083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830F7D"/>
    <w:pPr>
      <w:suppressLineNumbers/>
    </w:pPr>
  </w:style>
  <w:style w:type="paragraph" w:styleId="Capalera">
    <w:name w:val="header"/>
    <w:basedOn w:val="Normal"/>
    <w:link w:val="CapaleraCar"/>
    <w:uiPriority w:val="99"/>
    <w:rsid w:val="00830F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F7C58"/>
    <w:rPr>
      <w:sz w:val="20"/>
      <w:szCs w:val="20"/>
      <w:lang w:eastAsia="ar-SA"/>
    </w:rPr>
  </w:style>
  <w:style w:type="paragraph" w:styleId="Peu">
    <w:name w:val="footer"/>
    <w:basedOn w:val="Normal"/>
    <w:link w:val="PeuCar"/>
    <w:uiPriority w:val="99"/>
    <w:rsid w:val="00830F7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F7C58"/>
    <w:rPr>
      <w:sz w:val="20"/>
      <w:szCs w:val="20"/>
      <w:lang w:eastAsia="ar-SA"/>
    </w:rPr>
  </w:style>
  <w:style w:type="paragraph" w:customStyle="1" w:styleId="Default">
    <w:name w:val="Default"/>
    <w:uiPriority w:val="99"/>
    <w:rsid w:val="00830F7D"/>
    <w:pPr>
      <w:suppressAutoHyphens/>
      <w:autoSpaceDE w:val="0"/>
    </w:pPr>
    <w:rPr>
      <w:rFonts w:ascii="Arial" w:hAnsi="Arial" w:cs="Arial"/>
      <w:sz w:val="20"/>
      <w:szCs w:val="20"/>
      <w:lang w:val="es-ES" w:eastAsia="ar-SA"/>
    </w:rPr>
  </w:style>
  <w:style w:type="paragraph" w:styleId="Subttol">
    <w:name w:val="Subtitle"/>
    <w:basedOn w:val="Normal"/>
    <w:next w:val="Textindependent"/>
    <w:link w:val="SubttolCar"/>
    <w:uiPriority w:val="99"/>
    <w:qFormat/>
    <w:rsid w:val="00830F7D"/>
  </w:style>
  <w:style w:type="character" w:customStyle="1" w:styleId="SubttolCar">
    <w:name w:val="Subtítol Car"/>
    <w:basedOn w:val="Tipusdelletraperdefectedelpargraf"/>
    <w:link w:val="Subttol"/>
    <w:uiPriority w:val="11"/>
    <w:rsid w:val="000F7C5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num1">
    <w:name w:val="num1"/>
    <w:basedOn w:val="Normal"/>
    <w:uiPriority w:val="99"/>
    <w:rsid w:val="00830F7D"/>
    <w:pPr>
      <w:numPr>
        <w:numId w:val="3"/>
      </w:numPr>
    </w:pPr>
  </w:style>
  <w:style w:type="paragraph" w:customStyle="1" w:styleId="punts1">
    <w:name w:val="punts1"/>
    <w:basedOn w:val="Normal"/>
    <w:uiPriority w:val="99"/>
    <w:rsid w:val="00830F7D"/>
    <w:pPr>
      <w:numPr>
        <w:numId w:val="2"/>
      </w:numPr>
    </w:pPr>
  </w:style>
  <w:style w:type="paragraph" w:customStyle="1" w:styleId="estilo">
    <w:name w:val="estilo"/>
    <w:basedOn w:val="Normal"/>
    <w:uiPriority w:val="99"/>
    <w:rsid w:val="00830F7D"/>
    <w:pPr>
      <w:spacing w:before="100" w:after="100"/>
    </w:pPr>
    <w:rPr>
      <w:sz w:val="24"/>
      <w:szCs w:val="24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830F7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F7C58"/>
    <w:rPr>
      <w:sz w:val="0"/>
      <w:szCs w:val="0"/>
      <w:lang w:eastAsia="ar-SA"/>
    </w:rPr>
  </w:style>
  <w:style w:type="paragraph" w:customStyle="1" w:styleId="Contingutdelataula">
    <w:name w:val="Contingut de la taula"/>
    <w:basedOn w:val="Normal"/>
    <w:uiPriority w:val="99"/>
    <w:rsid w:val="00830F7D"/>
    <w:pPr>
      <w:suppressLineNumbers/>
    </w:pPr>
  </w:style>
  <w:style w:type="paragraph" w:customStyle="1" w:styleId="Encapalamentdelataula">
    <w:name w:val="Encapçalament de la taula"/>
    <w:basedOn w:val="Contingutdelataula"/>
    <w:uiPriority w:val="99"/>
    <w:rsid w:val="00830F7D"/>
    <w:pPr>
      <w:jc w:val="center"/>
    </w:pPr>
    <w:rPr>
      <w:b/>
      <w:bCs/>
    </w:rPr>
  </w:style>
  <w:style w:type="table" w:styleId="Taulaambquadrcula">
    <w:name w:val="Table Grid"/>
    <w:basedOn w:val="Taulanormal"/>
    <w:uiPriority w:val="99"/>
    <w:rsid w:val="00F81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245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160</Words>
  <Characters>1132</Characters>
  <Application>Microsoft Office Word</Application>
  <DocSecurity>0</DocSecurity>
  <Lines>9</Lines>
  <Paragraphs>2</Paragraphs>
  <ScaleCrop>false</ScaleCrop>
  <Company>Departament d'Educació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amb membret</dc:title>
  <dc:subject>Mòdel estandard de carta amb membret</dc:subject>
  <dc:creator>Bacardit</dc:creator>
  <cp:keywords/>
  <dc:description/>
  <cp:lastModifiedBy>CE</cp:lastModifiedBy>
  <cp:revision>19</cp:revision>
  <cp:lastPrinted>2012-12-18T07:33:00Z</cp:lastPrinted>
  <dcterms:created xsi:type="dcterms:W3CDTF">2012-12-11T07:24:00Z</dcterms:created>
  <dcterms:modified xsi:type="dcterms:W3CDTF">2012-12-19T17:58:00Z</dcterms:modified>
</cp:coreProperties>
</file>